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EE" w:rsidRDefault="00C019EE" w:rsidP="00C019E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CE8BC" wp14:editId="02F963A5">
            <wp:simplePos x="0" y="0"/>
            <wp:positionH relativeFrom="margin">
              <wp:align>left</wp:align>
            </wp:positionH>
            <wp:positionV relativeFrom="paragraph">
              <wp:posOffset>-296876</wp:posOffset>
            </wp:positionV>
            <wp:extent cx="611470" cy="68309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0" cy="68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C019EE" w:rsidRPr="00C8421B" w:rsidRDefault="00C019EE" w:rsidP="00C019EE">
      <w:pPr>
        <w:spacing w:after="0"/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40"/>
          <w:szCs w:val="40"/>
          <w:cs/>
        </w:rPr>
        <w:t>ส่วนราชการ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โทร.   </w:t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          </w:t>
      </w:r>
    </w:p>
    <w:p w:rsidR="00C019EE" w:rsidRPr="00C8421B" w:rsidRDefault="00C019EE" w:rsidP="00C019EE">
      <w:pPr>
        <w:spacing w:after="0"/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ที่</w:t>
      </w:r>
      <w:r w:rsidRPr="00C8421B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อว </w:t>
      </w:r>
      <w:r w:rsidRPr="00C8421B">
        <w:rPr>
          <w:rFonts w:ascii="TH SarabunPSK" w:hAnsi="TH SarabunPSK" w:cs="TH SarabunPSK"/>
          <w:sz w:val="32"/>
          <w:szCs w:val="32"/>
          <w:u w:val="dotted"/>
        </w:rPr>
        <w:t>0602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>.     /</w:t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วันที่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</w:t>
      </w:r>
    </w:p>
    <w:p w:rsidR="00C019EE" w:rsidRPr="00C8421B" w:rsidRDefault="00C019EE" w:rsidP="00C019EE">
      <w:pPr>
        <w:spacing w:after="0"/>
        <w:ind w:left="540" w:right="-472" w:hanging="540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เรื่อง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bookmarkStart w:id="0" w:name="_GoBack"/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>ขอ</w:t>
      </w:r>
      <w:r>
        <w:rPr>
          <w:rFonts w:ascii="TH SarabunPSK" w:eastAsia="TH SarabunIT๙" w:hAnsi="TH SarabunPSK" w:cs="TH SarabunPSK" w:hint="cs"/>
          <w:sz w:val="32"/>
          <w:szCs w:val="32"/>
          <w:u w:val="dotted"/>
          <w:cs/>
        </w:rPr>
        <w:t>รายงานผลการ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>ดำเนินการวิจัย ชื่อโครงการวิจัย</w:t>
      </w:r>
      <w:bookmarkEnd w:id="0"/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</w:p>
    <w:p w:rsidR="00C019EE" w:rsidRPr="00C8421B" w:rsidRDefault="00C019EE" w:rsidP="00C019EE">
      <w:pPr>
        <w:spacing w:after="0"/>
        <w:ind w:left="540" w:right="-472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</w:t>
      </w:r>
    </w:p>
    <w:p w:rsidR="00C019EE" w:rsidRPr="006515FC" w:rsidRDefault="00C019EE" w:rsidP="00C019EE">
      <w:pPr>
        <w:rPr>
          <w:rFonts w:ascii="TH SarabunPSK" w:hAnsi="TH SarabunPSK" w:cs="TH SarabunPSK"/>
          <w:sz w:val="32"/>
          <w:szCs w:val="32"/>
        </w:rPr>
      </w:pP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เรียน</w:t>
      </w:r>
      <w:r w:rsidRPr="006515FC">
        <w:rPr>
          <w:rFonts w:ascii="TH SarabunPSK" w:eastAsia="TH SarabunIT๙" w:hAnsi="TH SarabunPSK" w:cs="TH SarabunPSK"/>
          <w:sz w:val="32"/>
          <w:szCs w:val="32"/>
        </w:rPr>
        <w:tab/>
      </w: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อธิการบดี (ผ่าน</w:t>
      </w:r>
      <w:r w:rsidRPr="006515FC">
        <w:rPr>
          <w:rFonts w:ascii="TH SarabunPSK" w:hAnsi="TH SarabunPSK" w:cs="TH SarabunPSK"/>
          <w:sz w:val="32"/>
          <w:szCs w:val="32"/>
          <w:cs/>
        </w:rPr>
        <w:t>คณะกรรมการประจำสาขาวิชา /สำนัก/สถาบัน หรือผู้บังคับบัญชาหน่วยงาน)</w:t>
      </w:r>
    </w:p>
    <w:p w:rsidR="00C019EE" w:rsidRDefault="00C019EE" w:rsidP="00C019EE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ตามบันทึกที่ ................................ลงวันที่....................................มหาวิทยาลัยได้อนุมัติให้</w:t>
      </w:r>
      <w:r w:rsidRPr="006515FC">
        <w:rPr>
          <w:rFonts w:ascii="TH SarabunPSK" w:hAnsi="TH SarabunPSK" w:cs="TH SarabunPSK"/>
          <w:sz w:val="24"/>
          <w:szCs w:val="32"/>
          <w:cs/>
        </w:rPr>
        <w:t>..........(ชื่อนักวิจัย)...................................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ดำเนินการวิจัยโดย</w:t>
      </w:r>
      <w:r w:rsidRPr="006515FC">
        <w:rPr>
          <w:rFonts w:ascii="TH SarabunPSK" w:hAnsi="TH SarabunPSK" w:cs="TH SarabunPSK"/>
          <w:sz w:val="24"/>
          <w:szCs w:val="32"/>
          <w:cs/>
        </w:rPr>
        <w:t>ใช้</w:t>
      </w:r>
      <w:r w:rsidRPr="006515FC">
        <w:rPr>
          <w:rFonts w:ascii="TH SarabunPSK" w:hAnsi="TH SarabunPSK" w:cs="TH SarabunPSK"/>
          <w:b/>
          <w:bCs/>
          <w:sz w:val="24"/>
          <w:szCs w:val="32"/>
          <w:cs/>
        </w:rPr>
        <w:t>ทุนวิจัยส่วนบุคคล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....................................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นั้น</w:t>
      </w:r>
    </w:p>
    <w:p w:rsidR="00C019EE" w:rsidRPr="006515FC" w:rsidRDefault="00C019EE" w:rsidP="00C019EE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บัดนี้ .....................(ชื่อนักวิจัย).......................ได้ดำเนินการวิจัยเสร็จสิ้นแล้ว จึงขอรายงานผลการดำเนินการวิจัย (ตามเอกสารที่แนบ) ทั้งนี้ ผู้วิจัยมีความประสงค์ขอรับการสนับสนุนการเผยแพร่งานวิจัยและนวัตกรรมตามระเบียบหรือประกาศของมหาวิทยาลัยว่าด้วยการนั้น  โดย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ได้เสนอผ่านที่ประชุมคณะกรรมการประจำสาขาวิชา/สำนัก/สถาบัน หรือ</w:t>
      </w:r>
      <w:r w:rsidRPr="006515FC">
        <w:rPr>
          <w:rFonts w:ascii="TH SarabunPSK" w:hAnsi="TH SarabunPSK" w:cs="TH SarabunPSK"/>
          <w:sz w:val="32"/>
          <w:szCs w:val="32"/>
          <w:cs/>
        </w:rPr>
        <w:t>ผู้บังคับบัญชาหน่วยงาน</w:t>
      </w:r>
      <w:r w:rsidRPr="006515FC">
        <w:rPr>
          <w:rFonts w:ascii="TH SarabunPSK" w:hAnsi="TH SarabunPSK" w:cs="TH SarabunPSK" w:hint="cs"/>
          <w:sz w:val="32"/>
          <w:szCs w:val="32"/>
          <w:cs/>
        </w:rPr>
        <w:t xml:space="preserve"> ครั้งที่.................เมื่อวันที่..............................................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:rsidR="00C019EE" w:rsidRPr="006515FC" w:rsidRDefault="00C019EE" w:rsidP="00C019EE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C019EE" w:rsidRPr="006515FC" w:rsidRDefault="00C019EE" w:rsidP="00C019EE">
      <w:pPr>
        <w:rPr>
          <w:rFonts w:ascii="TH SarabunPSK" w:hAnsi="TH SarabunPSK" w:cs="TH SarabunPSK"/>
          <w:sz w:val="24"/>
          <w:szCs w:val="32"/>
          <w:cs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24"/>
          <w:szCs w:val="32"/>
          <w:cs/>
        </w:rPr>
        <w:t>ทราบ</w:t>
      </w:r>
    </w:p>
    <w:p w:rsidR="00C019EE" w:rsidRPr="00C8421B" w:rsidRDefault="00C019EE" w:rsidP="00C019EE">
      <w:pPr>
        <w:pStyle w:val="NoSpacing"/>
        <w:spacing w:before="240"/>
        <w:jc w:val="thaiDistribute"/>
        <w:rPr>
          <w:rFonts w:ascii="TH SarabunPSK" w:eastAsia="TH SarabunIT๙" w:hAnsi="TH SarabunPSK" w:cs="TH SarabunPSK"/>
          <w:sz w:val="32"/>
          <w:szCs w:val="32"/>
          <w:cs/>
        </w:rPr>
      </w:pPr>
    </w:p>
    <w:p w:rsidR="00C019EE" w:rsidRPr="0072326D" w:rsidRDefault="00C019EE" w:rsidP="00C019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</w:t>
      </w:r>
    </w:p>
    <w:p w:rsidR="00C019EE" w:rsidRPr="0072326D" w:rsidRDefault="00C019EE" w:rsidP="00C019EE">
      <w:pPr>
        <w:spacing w:after="0"/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(.....................................................................)</w:t>
      </w:r>
    </w:p>
    <w:p w:rsidR="00C019EE" w:rsidRDefault="00C019EE" w:rsidP="00C019EE">
      <w:pPr>
        <w:spacing w:after="0"/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นักวิจัย</w:t>
      </w:r>
    </w:p>
    <w:p w:rsidR="00A9204E" w:rsidRPr="00770F8F" w:rsidRDefault="00A9204E" w:rsidP="00770F8F"/>
    <w:sectPr w:rsidR="00A9204E" w:rsidRPr="0077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77CB8"/>
    <w:multiLevelType w:val="multilevel"/>
    <w:tmpl w:val="55A05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6050C"/>
    <w:multiLevelType w:val="hybridMultilevel"/>
    <w:tmpl w:val="4028B894"/>
    <w:lvl w:ilvl="0" w:tplc="D5A0F9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081E5F"/>
    <w:multiLevelType w:val="hybridMultilevel"/>
    <w:tmpl w:val="6DAA7BDE"/>
    <w:lvl w:ilvl="0" w:tplc="1E5ACFC6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92"/>
    <w:rsid w:val="00645252"/>
    <w:rsid w:val="006D3D74"/>
    <w:rsid w:val="00770F8F"/>
    <w:rsid w:val="0083569A"/>
    <w:rsid w:val="00A9204E"/>
    <w:rsid w:val="00C019EE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77E9"/>
  <w15:chartTrackingRefBased/>
  <w15:docId w15:val="{0BE99852-E8EF-4114-A87F-DDCDB2BA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92"/>
    <w:pPr>
      <w:spacing w:after="160" w:line="259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83792"/>
    <w:pPr>
      <w:ind w:left="720"/>
      <w:contextualSpacing/>
    </w:pPr>
  </w:style>
  <w:style w:type="paragraph" w:styleId="NoSpacing">
    <w:name w:val="No Spacing"/>
    <w:uiPriority w:val="1"/>
    <w:qFormat/>
    <w:rsid w:val="00F83792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TableGrid">
    <w:name w:val="Table Grid"/>
    <w:basedOn w:val="TableNormal"/>
    <w:uiPriority w:val="39"/>
    <w:rsid w:val="00770F8F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WAT.SO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อนุวัฒน์ สมวงศ์</dc:creator>
  <cp:keywords/>
  <dc:description/>
  <cp:lastModifiedBy>อนุวัฒน์ สมวงศ์</cp:lastModifiedBy>
  <cp:revision>2</cp:revision>
  <cp:lastPrinted>2025-02-11T03:36:00Z</cp:lastPrinted>
  <dcterms:created xsi:type="dcterms:W3CDTF">2025-02-11T03:42:00Z</dcterms:created>
  <dcterms:modified xsi:type="dcterms:W3CDTF">2025-02-11T03:42:00Z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