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92" w:rsidRDefault="00F83792" w:rsidP="00F83792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1B81C" wp14:editId="64A10D12">
            <wp:simplePos x="0" y="0"/>
            <wp:positionH relativeFrom="margin">
              <wp:align>left</wp:align>
            </wp:positionH>
            <wp:positionV relativeFrom="paragraph">
              <wp:posOffset>-296876</wp:posOffset>
            </wp:positionV>
            <wp:extent cx="611470" cy="68309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0" cy="68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F83792" w:rsidRPr="00C8421B" w:rsidRDefault="00F83792" w:rsidP="00F83792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40"/>
          <w:szCs w:val="40"/>
          <w:cs/>
        </w:rPr>
        <w:t>ส่วนราชการ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โทร.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          </w:t>
      </w:r>
    </w:p>
    <w:p w:rsidR="00F83792" w:rsidRPr="00C8421B" w:rsidRDefault="00F83792" w:rsidP="00F83792">
      <w:pPr>
        <w:spacing w:after="0"/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ที่</w:t>
      </w:r>
      <w:r w:rsidRPr="00C8421B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อว </w:t>
      </w:r>
      <w:r w:rsidRPr="00C8421B">
        <w:rPr>
          <w:rFonts w:ascii="TH SarabunPSK" w:hAnsi="TH SarabunPSK" w:cs="TH SarabunPSK"/>
          <w:sz w:val="32"/>
          <w:szCs w:val="32"/>
          <w:u w:val="dotted"/>
        </w:rPr>
        <w:t>0602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>.     /</w:t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วันที่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</w:t>
      </w:r>
    </w:p>
    <w:p w:rsidR="00F83792" w:rsidRPr="00C8421B" w:rsidRDefault="00F83792" w:rsidP="00F83792">
      <w:pPr>
        <w:spacing w:after="0"/>
        <w:ind w:left="540" w:right="-472" w:hanging="540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เรื่อง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bookmarkStart w:id="0" w:name="_GoBack"/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ขออนุมัติดำเนินการวิจัย </w:t>
      </w:r>
      <w:bookmarkEnd w:id="0"/>
      <w:r>
        <w:rPr>
          <w:rFonts w:ascii="TH SarabunPSK" w:eastAsia="TH SarabunIT๙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F83792" w:rsidRPr="001728FC" w:rsidRDefault="00F83792" w:rsidP="00F83792">
      <w:pPr>
        <w:spacing w:after="0"/>
        <w:ind w:left="540" w:right="-472" w:hanging="540"/>
        <w:jc w:val="thaiDistribute"/>
        <w:rPr>
          <w:rFonts w:ascii="TH SarabunPSK" w:hAnsi="TH SarabunPSK" w:cs="TH SarabunPSK"/>
          <w:szCs w:val="22"/>
          <w:cs/>
        </w:rPr>
      </w:pP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</w:t>
      </w:r>
    </w:p>
    <w:p w:rsidR="00F83792" w:rsidRPr="006515FC" w:rsidRDefault="00F83792" w:rsidP="00F83792">
      <w:pPr>
        <w:rPr>
          <w:rFonts w:ascii="TH SarabunPSK" w:hAnsi="TH SarabunPSK" w:cs="TH SarabunPSK"/>
          <w:sz w:val="32"/>
          <w:szCs w:val="32"/>
        </w:rPr>
      </w:pP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เรียน</w:t>
      </w:r>
      <w:r w:rsidRPr="006515FC">
        <w:rPr>
          <w:rFonts w:ascii="TH SarabunPSK" w:eastAsia="TH SarabunIT๙" w:hAnsi="TH SarabunPSK" w:cs="TH SarabunPSK"/>
          <w:sz w:val="32"/>
          <w:szCs w:val="32"/>
        </w:rPr>
        <w:tab/>
      </w: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อธิการบดี (ผ่าน</w:t>
      </w:r>
      <w:r w:rsidRPr="006515FC">
        <w:rPr>
          <w:rFonts w:ascii="TH SarabunPSK" w:hAnsi="TH SarabunPSK" w:cs="TH SarabunPSK"/>
          <w:sz w:val="32"/>
          <w:szCs w:val="32"/>
          <w:cs/>
        </w:rPr>
        <w:t>คณะกรรมการประจำสาขาวิชา /สำนัก/สถาบัน หรือผู้บังคับบัญชาหน่วยงาน)</w:t>
      </w:r>
    </w:p>
    <w:p w:rsidR="00F83792" w:rsidRPr="006515FC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ด้วย..........(ชื่อนักวิจัย)......................................มีความประสงค์ใช้</w:t>
      </w:r>
      <w:r w:rsidRPr="006515FC">
        <w:rPr>
          <w:rFonts w:ascii="TH SarabunPSK" w:hAnsi="TH SarabunPSK" w:cs="TH SarabunPSK"/>
          <w:b/>
          <w:bCs/>
          <w:sz w:val="24"/>
          <w:szCs w:val="32"/>
          <w:cs/>
        </w:rPr>
        <w:t>ทุนวิจัยส่วนบุคคล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 ดำเนินการวิจัย 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โดยมี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วัตถุประสงค์โครงการวิจัย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ดังนี้</w:t>
      </w:r>
      <w:r w:rsidRPr="006515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515FC">
        <w:rPr>
          <w:rFonts w:ascii="TH SarabunPSK" w:hAnsi="TH SarabunPSK" w:cs="TH SarabunPSK"/>
          <w:sz w:val="24"/>
          <w:szCs w:val="32"/>
          <w:cs/>
        </w:rPr>
        <w:t>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6515FC">
        <w:rPr>
          <w:rFonts w:ascii="TH SarabunPSK" w:hAnsi="TH SarabunPSK" w:cs="TH SarabunPSK"/>
          <w:sz w:val="24"/>
          <w:szCs w:val="32"/>
          <w:cs/>
        </w:rPr>
        <w:t>........ 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F83792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 xml:space="preserve">ทั้งนี้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ได้เสนอผ่านที่ประชุมคณะกรรมการประจำสาขาวิชา/สำนัก/สถาบัน หรือ</w:t>
      </w:r>
      <w:r w:rsidRPr="006515FC">
        <w:rPr>
          <w:rFonts w:ascii="TH SarabunPSK" w:hAnsi="TH SarabunPSK" w:cs="TH SarabunPSK"/>
          <w:sz w:val="32"/>
          <w:szCs w:val="32"/>
          <w:cs/>
        </w:rPr>
        <w:t>ผู้บังคับบัญชาหน่วยงาน</w:t>
      </w:r>
      <w:r w:rsidRPr="006515FC">
        <w:rPr>
          <w:rFonts w:ascii="TH SarabunPSK" w:hAnsi="TH SarabunPSK" w:cs="TH SarabunPSK" w:hint="cs"/>
          <w:sz w:val="32"/>
          <w:szCs w:val="32"/>
          <w:cs/>
        </w:rPr>
        <w:t xml:space="preserve"> ครั้งที่     ..................เมื่อวันที่...............................................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เรียบร้อยแล้ว</w:t>
      </w:r>
      <w:r w:rsidRPr="006515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และได้แนบ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ประกอบการพิจารณาตามประกาศมหาวิทยาลัยสุโขทัยธรรมาธิราช เรื่อง หลักเกณฑ์และวิธีการดำเนินการวิจัยและนวัตกรรมจากแหล่งทุนวิจัยส่วนบุคคล พ.ศ. 2567 ดังนี้</w:t>
      </w:r>
    </w:p>
    <w:p w:rsidR="00F83792" w:rsidRDefault="00F83792" w:rsidP="00F83792">
      <w:pPr>
        <w:spacing w:after="0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1 .</w:t>
      </w:r>
      <w:r w:rsidRPr="006515FC">
        <w:rPr>
          <w:rFonts w:ascii="TH SarabunPSK" w:hAnsi="TH SarabunPSK" w:cs="TH SarabunPSK"/>
          <w:sz w:val="24"/>
          <w:szCs w:val="32"/>
          <w:cs/>
        </w:rPr>
        <w:t>ข้อเสนอโครงการวิจั</w:t>
      </w:r>
      <w:r>
        <w:rPr>
          <w:rFonts w:ascii="TH SarabunPSK" w:hAnsi="TH SarabunPSK" w:cs="TH SarabunPSK" w:hint="cs"/>
          <w:sz w:val="24"/>
          <w:szCs w:val="32"/>
          <w:cs/>
        </w:rPr>
        <w:t>ย และ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แผนการวิจัย </w:t>
      </w:r>
    </w:p>
    <w:p w:rsidR="00F83792" w:rsidRPr="006515FC" w:rsidRDefault="00F83792" w:rsidP="00F83792">
      <w:pPr>
        <w:spacing w:after="0"/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2. รายชื่อโครงการวิจัยที่เคยดำเนินการในอดีตและอยู่ระหว่างดำเนินการวิจัย</w:t>
      </w:r>
    </w:p>
    <w:p w:rsidR="00F83792" w:rsidRPr="006515FC" w:rsidRDefault="00F83792" w:rsidP="00F8379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F83792" w:rsidRPr="006515FC" w:rsidRDefault="00F83792" w:rsidP="00F83792">
      <w:pPr>
        <w:rPr>
          <w:rFonts w:ascii="TH SarabunPSK" w:hAnsi="TH SarabunPSK" w:cs="TH SarabunPSK"/>
          <w:sz w:val="24"/>
          <w:szCs w:val="32"/>
          <w:cs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จึงเรียนมาเพื่อโปรดพิจารณาอนุมัติ</w:t>
      </w:r>
    </w:p>
    <w:p w:rsidR="00F83792" w:rsidRPr="00C8421B" w:rsidRDefault="00F83792" w:rsidP="00F83792">
      <w:pPr>
        <w:pStyle w:val="NoSpacing"/>
        <w:spacing w:before="240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</w:p>
    <w:p w:rsidR="00F83792" w:rsidRPr="0072326D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:rsidR="00F83792" w:rsidRPr="0072326D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F83792" w:rsidRDefault="00F83792" w:rsidP="00F83792">
      <w:pPr>
        <w:spacing w:after="0"/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นักวิจัย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77CB8"/>
    <w:multiLevelType w:val="multilevel"/>
    <w:tmpl w:val="55A05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6050C"/>
    <w:multiLevelType w:val="hybridMultilevel"/>
    <w:tmpl w:val="4028B894"/>
    <w:lvl w:ilvl="0" w:tplc="D5A0F9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081E5F"/>
    <w:multiLevelType w:val="hybridMultilevel"/>
    <w:tmpl w:val="6DAA7BDE"/>
    <w:lvl w:ilvl="0" w:tplc="1E5ACFC6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2"/>
    <w:rsid w:val="00645252"/>
    <w:rsid w:val="006D3D74"/>
    <w:rsid w:val="0083569A"/>
    <w:rsid w:val="00A9204E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9852-E8EF-4114-A87F-DDCDB2B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92"/>
    <w:pPr>
      <w:spacing w:after="160" w:line="259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83792"/>
    <w:pPr>
      <w:ind w:left="720"/>
      <w:contextualSpacing/>
    </w:pPr>
  </w:style>
  <w:style w:type="paragraph" w:styleId="NoSpacing">
    <w:name w:val="No Spacing"/>
    <w:uiPriority w:val="1"/>
    <w:qFormat/>
    <w:rsid w:val="00F83792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WAT.S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อนุวัฒน์ สมวงศ์</dc:creator>
  <cp:keywords/>
  <dc:description/>
  <cp:lastModifiedBy>อนุวัฒน์ สมวงศ์</cp:lastModifiedBy>
  <cp:revision>1</cp:revision>
  <cp:lastPrinted>2025-02-11T03:36:00Z</cp:lastPrinted>
  <dcterms:created xsi:type="dcterms:W3CDTF">2025-02-11T03:35:00Z</dcterms:created>
  <dcterms:modified xsi:type="dcterms:W3CDTF">2025-02-11T03:37:00Z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