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8F" w:rsidRPr="004E6229" w:rsidRDefault="00770F8F" w:rsidP="00770F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4E6229">
        <w:rPr>
          <w:rFonts w:ascii="TH SarabunPSK" w:hAnsi="TH SarabunPSK" w:cs="TH SarabunPSK" w:hint="cs"/>
          <w:b/>
          <w:bCs/>
          <w:sz w:val="24"/>
          <w:szCs w:val="32"/>
          <w:cs/>
        </w:rPr>
        <w:t>รายชื่อโครงการวิจัยที่เคยดำเนินการในอดีต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และ</w:t>
      </w:r>
      <w:r w:rsidRPr="004E6229">
        <w:rPr>
          <w:rFonts w:ascii="TH SarabunPSK" w:hAnsi="TH SarabunPSK" w:cs="TH SarabunPSK" w:hint="cs"/>
          <w:b/>
          <w:bCs/>
          <w:sz w:val="24"/>
          <w:szCs w:val="32"/>
          <w:cs/>
        </w:rPr>
        <w:t>อยู่ระหว่างดำเนินการ</w:t>
      </w:r>
    </w:p>
    <w:bookmarkEnd w:id="0"/>
    <w:p w:rsidR="00770F8F" w:rsidRDefault="00770F8F" w:rsidP="00770F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4394"/>
        <w:gridCol w:w="1701"/>
        <w:gridCol w:w="1418"/>
        <w:gridCol w:w="1276"/>
      </w:tblGrid>
      <w:tr w:rsidR="00770F8F" w:rsidRPr="00770F8F" w:rsidTr="00573A77">
        <w:tc>
          <w:tcPr>
            <w:tcW w:w="70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0F8F"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439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0F8F">
              <w:rPr>
                <w:rFonts w:ascii="TH SarabunPSK" w:hAnsi="TH SarabunPSK" w:cs="TH SarabunPSK" w:hint="cs"/>
                <w:sz w:val="28"/>
                <w:cs/>
              </w:rPr>
              <w:t>ชื่อโครงการวิจัย</w:t>
            </w:r>
          </w:p>
        </w:tc>
        <w:tc>
          <w:tcPr>
            <w:tcW w:w="1701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0F8F">
              <w:rPr>
                <w:rFonts w:ascii="TH SarabunPSK" w:hAnsi="TH SarabunPSK" w:cs="TH SarabunPSK" w:hint="cs"/>
                <w:sz w:val="28"/>
                <w:cs/>
              </w:rPr>
              <w:t>แหล่งทุน</w:t>
            </w:r>
          </w:p>
        </w:tc>
        <w:tc>
          <w:tcPr>
            <w:tcW w:w="2694" w:type="dxa"/>
            <w:gridSpan w:val="2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0F8F">
              <w:rPr>
                <w:rFonts w:ascii="TH SarabunPSK" w:hAnsi="TH SarabunPSK" w:cs="TH SarabunPSK" w:hint="cs"/>
                <w:sz w:val="28"/>
                <w:cs/>
              </w:rPr>
              <w:t>สถานะ</w:t>
            </w:r>
          </w:p>
        </w:tc>
      </w:tr>
      <w:tr w:rsidR="00770F8F" w:rsidRPr="00770F8F" w:rsidTr="00770F8F">
        <w:trPr>
          <w:trHeight w:val="649"/>
        </w:trPr>
        <w:tc>
          <w:tcPr>
            <w:tcW w:w="70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0F8F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6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70F8F">
              <w:rPr>
                <w:rFonts w:ascii="TH SarabunPSK" w:hAnsi="TH SarabunPSK" w:cs="TH SarabunPSK" w:hint="cs"/>
                <w:sz w:val="28"/>
                <w:cs/>
              </w:rPr>
              <w:t>ดำเนินการแล้วเสร็จ</w:t>
            </w:r>
          </w:p>
        </w:tc>
      </w:tr>
      <w:tr w:rsidR="00770F8F" w:rsidRPr="00770F8F" w:rsidTr="00573A77">
        <w:tc>
          <w:tcPr>
            <w:tcW w:w="70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0F8F" w:rsidRPr="00770F8F" w:rsidTr="00573A77">
        <w:tc>
          <w:tcPr>
            <w:tcW w:w="70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0F8F" w:rsidRPr="00770F8F" w:rsidTr="00573A77">
        <w:tc>
          <w:tcPr>
            <w:tcW w:w="70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0F8F" w:rsidRPr="00770F8F" w:rsidTr="00573A77">
        <w:tc>
          <w:tcPr>
            <w:tcW w:w="70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0F8F" w:rsidRPr="00770F8F" w:rsidTr="00573A77">
        <w:tc>
          <w:tcPr>
            <w:tcW w:w="70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0F8F" w:rsidRPr="00770F8F" w:rsidTr="00573A77">
        <w:tc>
          <w:tcPr>
            <w:tcW w:w="70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0F8F" w:rsidRPr="00770F8F" w:rsidTr="00573A77">
        <w:tc>
          <w:tcPr>
            <w:tcW w:w="70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0F8F" w:rsidRPr="00770F8F" w:rsidTr="00573A77">
        <w:tc>
          <w:tcPr>
            <w:tcW w:w="70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0F8F" w:rsidRPr="00770F8F" w:rsidTr="00573A77">
        <w:tc>
          <w:tcPr>
            <w:tcW w:w="70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0F8F" w:rsidRPr="00770F8F" w:rsidTr="00573A77">
        <w:tc>
          <w:tcPr>
            <w:tcW w:w="70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0F8F" w:rsidRPr="00770F8F" w:rsidTr="00573A77">
        <w:tc>
          <w:tcPr>
            <w:tcW w:w="70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0F8F" w:rsidRPr="00770F8F" w:rsidTr="00573A77">
        <w:tc>
          <w:tcPr>
            <w:tcW w:w="70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0F8F" w:rsidRPr="00770F8F" w:rsidTr="00573A77">
        <w:tc>
          <w:tcPr>
            <w:tcW w:w="70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70F8F" w:rsidRPr="00770F8F" w:rsidTr="00573A77">
        <w:tc>
          <w:tcPr>
            <w:tcW w:w="70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70F8F" w:rsidRPr="00770F8F" w:rsidRDefault="00770F8F" w:rsidP="00573A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70F8F" w:rsidRDefault="00770F8F" w:rsidP="00770F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0F8F" w:rsidRDefault="00770F8F" w:rsidP="00770F8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0F8F" w:rsidRDefault="00770F8F" w:rsidP="00770F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(......................................................................)</w:t>
      </w:r>
    </w:p>
    <w:p w:rsidR="00770F8F" w:rsidRDefault="00770F8F" w:rsidP="00770F8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</w:t>
      </w:r>
    </w:p>
    <w:p w:rsidR="00A9204E" w:rsidRPr="00770F8F" w:rsidRDefault="00A9204E" w:rsidP="00770F8F"/>
    <w:sectPr w:rsidR="00A9204E" w:rsidRPr="00770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977CB8"/>
    <w:multiLevelType w:val="multilevel"/>
    <w:tmpl w:val="55A051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5" w:hanging="375"/>
      </w:pPr>
      <w:rPr>
        <w:rFonts w:ascii="TH SarabunPSK" w:eastAsiaTheme="minorHAnsi" w:hAnsi="TH SarabunPSK" w:cs="TH SarabunPSK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76050C"/>
    <w:multiLevelType w:val="hybridMultilevel"/>
    <w:tmpl w:val="4028B894"/>
    <w:lvl w:ilvl="0" w:tplc="D5A0F9D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F081E5F"/>
    <w:multiLevelType w:val="hybridMultilevel"/>
    <w:tmpl w:val="6DAA7BDE"/>
    <w:lvl w:ilvl="0" w:tplc="1E5ACFC6">
      <w:start w:val="1"/>
      <w:numFmt w:val="decimal"/>
      <w:lvlText w:val="%1."/>
      <w:lvlJc w:val="left"/>
      <w:pPr>
        <w:ind w:left="12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5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92"/>
    <w:rsid w:val="00645252"/>
    <w:rsid w:val="006D3D74"/>
    <w:rsid w:val="00770F8F"/>
    <w:rsid w:val="0083569A"/>
    <w:rsid w:val="00A9204E"/>
    <w:rsid w:val="00F8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77E9"/>
  <w15:chartTrackingRefBased/>
  <w15:docId w15:val="{0BE99852-E8EF-4114-A87F-DDCDB2BA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792"/>
    <w:pPr>
      <w:spacing w:after="160" w:line="259" w:lineRule="auto"/>
    </w:pPr>
    <w:rPr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F83792"/>
    <w:pPr>
      <w:ind w:left="720"/>
      <w:contextualSpacing/>
    </w:pPr>
  </w:style>
  <w:style w:type="paragraph" w:styleId="NoSpacing">
    <w:name w:val="No Spacing"/>
    <w:uiPriority w:val="1"/>
    <w:qFormat/>
    <w:rsid w:val="00F83792"/>
    <w:rPr>
      <w:rFonts w:ascii="Times New Roman" w:eastAsia="Times New Roman" w:hAnsi="Times New Roman" w:cs="Angsana New"/>
      <w:sz w:val="24"/>
      <w:szCs w:val="28"/>
      <w:lang w:bidi="th-TH"/>
    </w:rPr>
  </w:style>
  <w:style w:type="table" w:styleId="TableGrid">
    <w:name w:val="Table Grid"/>
    <w:basedOn w:val="TableNormal"/>
    <w:uiPriority w:val="39"/>
    <w:rsid w:val="00770F8F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WAT.SO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อนุวัฒน์ สมวงศ์</dc:creator>
  <cp:keywords/>
  <dc:description/>
  <cp:lastModifiedBy>อนุวัฒน์ สมวงศ์</cp:lastModifiedBy>
  <cp:revision>2</cp:revision>
  <cp:lastPrinted>2025-02-11T03:36:00Z</cp:lastPrinted>
  <dcterms:created xsi:type="dcterms:W3CDTF">2025-02-11T03:42:00Z</dcterms:created>
  <dcterms:modified xsi:type="dcterms:W3CDTF">2025-02-11T03:42:00Z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