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D00" w:rsidRPr="00AF7D00" w:rsidRDefault="00AF7D00" w:rsidP="00AF7D00">
      <w:pPr>
        <w:spacing w:after="0" w:line="20" w:lineRule="atLeast"/>
        <w:rPr>
          <w:rFonts w:ascii="TH Sarabun New" w:hAnsi="TH Sarabun New" w:cs="TH Sarabun New"/>
          <w:b/>
          <w:bCs/>
          <w:sz w:val="32"/>
          <w:szCs w:val="32"/>
        </w:rPr>
      </w:pPr>
    </w:p>
    <w:p w:rsidR="00CE312B" w:rsidRPr="00AC5F6E" w:rsidRDefault="00CE312B" w:rsidP="00CE312B">
      <w:pPr>
        <w:spacing w:after="0" w:line="20" w:lineRule="atLeast"/>
        <w:jc w:val="center"/>
        <w:rPr>
          <w:rFonts w:ascii="TH Sarabun New" w:hAnsi="TH Sarabun New" w:cs="TH Sarabun New"/>
          <w:b/>
          <w:bCs/>
          <w:color w:val="FFFFFF"/>
          <w:spacing w:val="-20"/>
          <w:sz w:val="58"/>
          <w:szCs w:val="58"/>
        </w:rPr>
      </w:pPr>
      <w:r w:rsidRPr="00AC5F6E">
        <w:rPr>
          <w:rFonts w:ascii="TH Sarabun New" w:hAnsi="TH Sarabun New" w:cs="TH Sarabun New"/>
          <w:noProof/>
        </w:rPr>
        <w:drawing>
          <wp:anchor distT="0" distB="0" distL="114300" distR="114300" simplePos="0" relativeHeight="251659264" behindDoc="0" locked="0" layoutInCell="1" allowOverlap="1" wp14:anchorId="2516F9BE" wp14:editId="7D77B7F9">
            <wp:simplePos x="0" y="0"/>
            <wp:positionH relativeFrom="margin">
              <wp:align>left</wp:align>
            </wp:positionH>
            <wp:positionV relativeFrom="paragraph">
              <wp:posOffset>-95885</wp:posOffset>
            </wp:positionV>
            <wp:extent cx="539115" cy="539750"/>
            <wp:effectExtent l="0" t="0" r="0" b="0"/>
            <wp:wrapNone/>
            <wp:docPr id="7" name="รูปภาพ 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F6E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:rsidR="00CE312B" w:rsidRPr="00AC5F6E" w:rsidRDefault="00CE312B" w:rsidP="00CE312B">
      <w:pPr>
        <w:tabs>
          <w:tab w:val="left" w:pos="9000"/>
        </w:tabs>
        <w:spacing w:before="120" w:after="0" w:line="240" w:lineRule="auto"/>
        <w:rPr>
          <w:rFonts w:ascii="TH Sarabun New" w:hAnsi="TH Sarabun New" w:cs="TH Sarabun New"/>
          <w:noProof/>
          <w:sz w:val="32"/>
          <w:szCs w:val="32"/>
          <w:cs/>
        </w:rPr>
      </w:pPr>
      <w:r w:rsidRPr="00AC5F6E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4D9D65F" wp14:editId="6401F1B9">
                <wp:simplePos x="0" y="0"/>
                <wp:positionH relativeFrom="column">
                  <wp:posOffset>798830</wp:posOffset>
                </wp:positionH>
                <wp:positionV relativeFrom="paragraph">
                  <wp:posOffset>268923</wp:posOffset>
                </wp:positionV>
                <wp:extent cx="489585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C4B5E" id="Line 1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2.9pt,21.2pt" to="448.4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">
                <v:stroke dashstyle="1 1" endcap="round"/>
                <o:lock v:ext="edit" shapetype="f"/>
              </v:line>
            </w:pict>
          </mc:Fallback>
        </mc:AlternateContent>
      </w:r>
      <w:r w:rsidRPr="00AC5F6E">
        <w:rPr>
          <w:rFonts w:ascii="TH Sarabun New" w:hAnsi="TH Sarabun New" w:cs="TH Sarabun New"/>
          <w:b/>
          <w:bCs/>
          <w:sz w:val="32"/>
          <w:szCs w:val="32"/>
          <w:cs/>
        </w:rPr>
        <w:t>ส่วนราชการ</w:t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โทร.   </w:t>
      </w:r>
    </w:p>
    <w:p w:rsidR="00CE312B" w:rsidRPr="00AC5F6E" w:rsidRDefault="00CE312B" w:rsidP="00CE312B">
      <w:pPr>
        <w:tabs>
          <w:tab w:val="left" w:pos="4111"/>
          <w:tab w:val="left" w:pos="9000"/>
        </w:tabs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9A31FBF" wp14:editId="4205BE8C">
                <wp:simplePos x="0" y="0"/>
                <wp:positionH relativeFrom="column">
                  <wp:posOffset>2939415</wp:posOffset>
                </wp:positionH>
                <wp:positionV relativeFrom="paragraph">
                  <wp:posOffset>269558</wp:posOffset>
                </wp:positionV>
                <wp:extent cx="2780030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8003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8166A" id="Line 1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1.45pt,21.25pt" to="450.3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">
                <v:stroke dashstyle="1 1" endcap="round"/>
                <o:lock v:ext="edit" shapetype="f"/>
              </v:line>
            </w:pict>
          </mc:Fallback>
        </mc:AlternateContent>
      </w:r>
      <w:r w:rsidRPr="00AC5F6E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16BEABB" wp14:editId="5418FB06">
                <wp:simplePos x="0" y="0"/>
                <wp:positionH relativeFrom="column">
                  <wp:posOffset>144145</wp:posOffset>
                </wp:positionH>
                <wp:positionV relativeFrom="paragraph">
                  <wp:posOffset>269558</wp:posOffset>
                </wp:positionV>
                <wp:extent cx="2381885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38188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487F0" id="Line 13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35pt,21.25pt" to="198.9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">
                <v:stroke dashstyle="1 1" endcap="round"/>
                <o:lock v:ext="edit" shapetype="f"/>
              </v:line>
            </w:pict>
          </mc:Fallback>
        </mc:AlternateContent>
      </w:r>
      <w:r w:rsidRPr="00AC5F6E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อว 0602.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AC5F6E"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                        </w:t>
      </w:r>
    </w:p>
    <w:p w:rsidR="00CE312B" w:rsidRPr="00AC5F6E" w:rsidRDefault="00CE312B" w:rsidP="00CE312B">
      <w:pPr>
        <w:tabs>
          <w:tab w:val="left" w:pos="9000"/>
        </w:tabs>
        <w:spacing w:before="120"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AC5F6E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5D62EF04" wp14:editId="3778647D">
                <wp:simplePos x="0" y="0"/>
                <wp:positionH relativeFrom="column">
                  <wp:posOffset>314325</wp:posOffset>
                </wp:positionH>
                <wp:positionV relativeFrom="paragraph">
                  <wp:posOffset>272733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ACB56" id="Line 15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.75pt,21.5pt" to="449.9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">
                <v:stroke dashstyle="1 1" endcap="round"/>
                <o:lock v:ext="edit" shapetype="f"/>
              </v:line>
            </w:pict>
          </mc:Fallback>
        </mc:AlternateContent>
      </w:r>
      <w:r w:rsidRPr="00AC5F6E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  ขอส่งรายงานการวิจัยฉบับสมบูรณ์</w:t>
      </w:r>
    </w:p>
    <w:p w:rsidR="00CE312B" w:rsidRPr="00AC5F6E" w:rsidRDefault="00CE312B" w:rsidP="00CE312B">
      <w:pPr>
        <w:tabs>
          <w:tab w:val="left" w:pos="-4820"/>
          <w:tab w:val="left" w:pos="-3686"/>
          <w:tab w:val="left" w:pos="3600"/>
          <w:tab w:val="left" w:pos="4320"/>
        </w:tabs>
        <w:spacing w:before="240" w:after="0" w:line="240" w:lineRule="auto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 xml:space="preserve">เรียน   ผู้อำนวยการสถาบันวิจัยและพัฒนา </w:t>
      </w:r>
    </w:p>
    <w:p w:rsidR="00CE312B" w:rsidRPr="00AC5F6E" w:rsidRDefault="00CE312B" w:rsidP="00CE312B">
      <w:pPr>
        <w:tabs>
          <w:tab w:val="left" w:pos="-4962"/>
          <w:tab w:val="left" w:pos="-4820"/>
        </w:tabs>
        <w:spacing w:before="240"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 xml:space="preserve">ตามที่คณะกรรมการวิจัยและนวัตกรรมในการประชุมครั้งที่ ..../......... เมื่อวันที่ .......................... </w:t>
      </w:r>
      <w:r w:rsidRPr="00AC5F6E">
        <w:rPr>
          <w:rFonts w:ascii="TH Sarabun New" w:hAnsi="TH Sarabun New" w:cs="TH Sarabun New"/>
          <w:sz w:val="32"/>
          <w:szCs w:val="32"/>
          <w:cs/>
        </w:rPr>
        <w:br/>
        <w:t>ได้มีมติรับรองรายงานการวิจัยฉบับสมบูรณ์ เรื่อง “………………………………………………………………………..” นั้น</w:t>
      </w:r>
    </w:p>
    <w:p w:rsidR="00CE312B" w:rsidRPr="00AC5F6E" w:rsidRDefault="00CE312B" w:rsidP="00CE312B">
      <w:pPr>
        <w:tabs>
          <w:tab w:val="left" w:pos="-4962"/>
          <w:tab w:val="left" w:pos="-4820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pacing w:val="4"/>
          <w:sz w:val="32"/>
          <w:szCs w:val="32"/>
          <w:cs/>
        </w:rPr>
        <w:t>ในการนี้ ข้าพเจ้าขอส่งรายงานการวิจัยฉบับสมบูรณ์เรื่องดังกล่าว โดยมีเอกสารแนบประกอบ</w:t>
      </w:r>
      <w:r w:rsidRPr="00AC5F6E">
        <w:rPr>
          <w:rFonts w:ascii="TH Sarabun New" w:hAnsi="TH Sarabun New" w:cs="TH Sarabun New"/>
          <w:sz w:val="32"/>
          <w:szCs w:val="32"/>
          <w:cs/>
        </w:rPr>
        <w:t>ดังต่อไปนี้</w:t>
      </w:r>
    </w:p>
    <w:p w:rsidR="00CE312B" w:rsidRPr="00AC5F6E" w:rsidRDefault="00CE312B" w:rsidP="00CE312B">
      <w:pPr>
        <w:tabs>
          <w:tab w:val="left" w:pos="-4962"/>
          <w:tab w:val="left" w:pos="-4820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>1. รายงานการวิจัยฉบับสมบูรณ์ (เข้าเล่ม) จำนวน 5 เล่ม</w:t>
      </w:r>
    </w:p>
    <w:p w:rsidR="00CE312B" w:rsidRPr="004B0A94" w:rsidRDefault="00CE312B" w:rsidP="00CE312B">
      <w:pPr>
        <w:tabs>
          <w:tab w:val="left" w:pos="-4962"/>
          <w:tab w:val="left" w:pos="-4820"/>
        </w:tabs>
        <w:spacing w:after="0" w:line="240" w:lineRule="auto"/>
        <w:ind w:right="-710" w:firstLine="1134"/>
        <w:rPr>
          <w:rFonts w:ascii="TH Sarabun New" w:hAnsi="TH Sarabun New" w:cs="TH Sarabun New"/>
          <w:spacing w:val="-6"/>
          <w:sz w:val="32"/>
          <w:szCs w:val="32"/>
        </w:rPr>
      </w:pPr>
      <w:r w:rsidRPr="004B0A94">
        <w:rPr>
          <w:rFonts w:ascii="TH Sarabun New" w:hAnsi="TH Sarabun New" w:cs="TH Sarabun New"/>
          <w:spacing w:val="-6"/>
          <w:sz w:val="32"/>
          <w:szCs w:val="32"/>
          <w:cs/>
        </w:rPr>
        <w:t xml:space="preserve">2. ไฟล์รายงานการวิจัยในรูปแบบ </w:t>
      </w:r>
      <w:r w:rsidRPr="004B0A94">
        <w:rPr>
          <w:rFonts w:ascii="TH Sarabun New" w:hAnsi="TH Sarabun New" w:cs="TH Sarabun New"/>
          <w:spacing w:val="-6"/>
          <w:sz w:val="32"/>
          <w:szCs w:val="32"/>
        </w:rPr>
        <w:t xml:space="preserve">word </w:t>
      </w:r>
      <w:r w:rsidRPr="004B0A94">
        <w:rPr>
          <w:rFonts w:ascii="TH Sarabun New" w:hAnsi="TH Sarabun New" w:cs="TH Sarabun New"/>
          <w:spacing w:val="-6"/>
          <w:sz w:val="32"/>
          <w:szCs w:val="32"/>
          <w:cs/>
        </w:rPr>
        <w:t xml:space="preserve">และ </w:t>
      </w:r>
      <w:r w:rsidRPr="004B0A94">
        <w:rPr>
          <w:rFonts w:ascii="TH Sarabun New" w:hAnsi="TH Sarabun New" w:cs="TH Sarabun New"/>
          <w:spacing w:val="-6"/>
          <w:sz w:val="32"/>
          <w:szCs w:val="32"/>
        </w:rPr>
        <w:t xml:space="preserve">pdf </w:t>
      </w:r>
      <w:r w:rsidRPr="004B0A94">
        <w:rPr>
          <w:rFonts w:ascii="TH Sarabun New" w:hAnsi="TH Sarabun New" w:cs="TH Sarabun New"/>
          <w:spacing w:val="-6"/>
          <w:sz w:val="32"/>
          <w:szCs w:val="32"/>
          <w:cs/>
        </w:rPr>
        <w:t xml:space="preserve">แยกตามบทไปที่อีเมล </w:t>
      </w:r>
      <w:r w:rsidRPr="004B0A94">
        <w:rPr>
          <w:rFonts w:ascii="TH Sarabun New" w:hAnsi="TH Sarabun New" w:cs="TH Sarabun New"/>
          <w:spacing w:val="-6"/>
          <w:sz w:val="32"/>
          <w:szCs w:val="32"/>
        </w:rPr>
        <w:t>distance</w:t>
      </w:r>
      <w:r w:rsidRPr="004B0A94">
        <w:rPr>
          <w:rFonts w:ascii="TH Sarabun New" w:hAnsi="TH Sarabun New" w:cs="TH Sarabun New"/>
          <w:spacing w:val="-6"/>
          <w:sz w:val="32"/>
          <w:szCs w:val="32"/>
          <w:cs/>
        </w:rPr>
        <w:t>.</w:t>
      </w:r>
      <w:proofErr w:type="spellStart"/>
      <w:r w:rsidRPr="004B0A94">
        <w:rPr>
          <w:rFonts w:ascii="TH Sarabun New" w:hAnsi="TH Sarabun New" w:cs="TH Sarabun New"/>
          <w:spacing w:val="-6"/>
          <w:sz w:val="32"/>
          <w:szCs w:val="32"/>
        </w:rPr>
        <w:t>stou@gmail</w:t>
      </w:r>
      <w:proofErr w:type="spellEnd"/>
      <w:r w:rsidRPr="004B0A94">
        <w:rPr>
          <w:rFonts w:ascii="TH Sarabun New" w:hAnsi="TH Sarabun New" w:cs="TH Sarabun New"/>
          <w:spacing w:val="-6"/>
          <w:sz w:val="32"/>
          <w:szCs w:val="32"/>
          <w:cs/>
        </w:rPr>
        <w:t>.</w:t>
      </w:r>
      <w:r w:rsidRPr="004B0A94">
        <w:rPr>
          <w:rFonts w:ascii="TH Sarabun New" w:hAnsi="TH Sarabun New" w:cs="TH Sarabun New"/>
          <w:spacing w:val="-6"/>
          <w:sz w:val="32"/>
          <w:szCs w:val="32"/>
        </w:rPr>
        <w:t>com</w:t>
      </w:r>
    </w:p>
    <w:p w:rsidR="00CE312B" w:rsidRDefault="00CE312B" w:rsidP="00CE312B">
      <w:pPr>
        <w:tabs>
          <w:tab w:val="left" w:pos="-4962"/>
          <w:tab w:val="left" w:pos="-4820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</w:rPr>
        <w:t>3</w:t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CF4496">
        <w:rPr>
          <w:rFonts w:ascii="TH Sarabun New" w:hAnsi="TH Sarabun New" w:cs="TH Sarabun New"/>
          <w:sz w:val="32"/>
          <w:szCs w:val="32"/>
          <w:cs/>
        </w:rPr>
        <w:t>แบบรายงานข้อมูลการวิจัย สวพ.06 (ศวก.)</w:t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จำนวน 1 ฉบับ</w:t>
      </w:r>
    </w:p>
    <w:p w:rsidR="00CE312B" w:rsidRPr="00AC5F6E" w:rsidRDefault="00CE312B" w:rsidP="00CE312B">
      <w:pPr>
        <w:tabs>
          <w:tab w:val="left" w:pos="-4962"/>
          <w:tab w:val="left" w:pos="-4820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4. </w:t>
      </w:r>
      <w:r w:rsidRPr="00A65CEC">
        <w:rPr>
          <w:rFonts w:ascii="TH Sarabun New" w:hAnsi="TH Sarabun New" w:cs="TH Sarabun New"/>
          <w:sz w:val="32"/>
          <w:szCs w:val="32"/>
          <w:cs/>
        </w:rPr>
        <w:t>การนำผลงานวิจัยด้านการศึกษาทางไกลและนวัตกรรมที่นำไปใช้ประโยชน์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F4496">
        <w:rPr>
          <w:rFonts w:ascii="TH Sarabun New" w:hAnsi="TH Sarabun New" w:cs="TH Sarabun New"/>
          <w:sz w:val="32"/>
          <w:szCs w:val="32"/>
          <w:cs/>
        </w:rPr>
        <w:t>สวพ.0</w:t>
      </w:r>
      <w:r>
        <w:rPr>
          <w:rFonts w:ascii="TH Sarabun New" w:hAnsi="TH Sarabun New" w:cs="TH Sarabun New" w:hint="cs"/>
          <w:sz w:val="32"/>
          <w:szCs w:val="32"/>
          <w:cs/>
        </w:rPr>
        <w:t>7</w:t>
      </w:r>
      <w:r w:rsidRPr="00CF4496">
        <w:rPr>
          <w:rFonts w:ascii="TH Sarabun New" w:hAnsi="TH Sarabun New" w:cs="TH Sarabun New"/>
          <w:sz w:val="32"/>
          <w:szCs w:val="32"/>
          <w:cs/>
        </w:rPr>
        <w:t xml:space="preserve"> (ศวก.)</w:t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จำนวน 1 ฉบับ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(ถ้ามี)</w:t>
      </w:r>
    </w:p>
    <w:p w:rsidR="00CE312B" w:rsidRPr="00AC5F6E" w:rsidRDefault="00CE312B" w:rsidP="00CE312B">
      <w:pPr>
        <w:tabs>
          <w:tab w:val="left" w:pos="-4962"/>
          <w:tab w:val="left" w:pos="-4820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5</w:t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. อื่นๆ (ระบุ)............................. </w:t>
      </w:r>
    </w:p>
    <w:p w:rsidR="00CE312B" w:rsidRPr="00AC5F6E" w:rsidRDefault="00CE312B" w:rsidP="00CE312B">
      <w:pPr>
        <w:tabs>
          <w:tab w:val="left" w:pos="-4962"/>
          <w:tab w:val="left" w:pos="-4820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จึงเรียนมาเพื่อโปรดทราบ และดำเนินการในส่วนที่เกี่ยวข้องต่อไป จะขอบคุณยิ่ง</w:t>
      </w:r>
    </w:p>
    <w:p w:rsidR="00CE312B" w:rsidRPr="00AC5F6E" w:rsidRDefault="00CE312B" w:rsidP="00CE3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CE312B" w:rsidRPr="00AC5F6E" w:rsidRDefault="00CE312B" w:rsidP="00CE3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CE312B" w:rsidRPr="00AC5F6E" w:rsidRDefault="00CE312B" w:rsidP="00CE3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CE312B" w:rsidRPr="00AC5F6E" w:rsidRDefault="00CE312B" w:rsidP="00CE312B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>(ลงนาม)......................................................</w:t>
      </w:r>
    </w:p>
    <w:p w:rsidR="00CE312B" w:rsidRPr="00AC5F6E" w:rsidRDefault="00CE312B" w:rsidP="00CE312B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(..................................................................)</w:t>
      </w:r>
    </w:p>
    <w:p w:rsidR="00CE312B" w:rsidRPr="00AC5F6E" w:rsidRDefault="00CE312B" w:rsidP="00CE312B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>หัวหน้าโครงการวิจัย</w:t>
      </w:r>
    </w:p>
    <w:p w:rsidR="00CE312B" w:rsidRPr="00AC5F6E" w:rsidRDefault="00CE312B" w:rsidP="00CE312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CE312B" w:rsidRPr="00AC5F6E" w:rsidRDefault="00CE312B" w:rsidP="00CE312B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br w:type="page"/>
      </w:r>
      <w:r w:rsidRPr="00AC5F6E">
        <w:rPr>
          <w:rFonts w:ascii="TH Sarabun New" w:hAnsi="TH Sarabun New" w:cs="TH Sarabun New"/>
          <w:sz w:val="28"/>
          <w:cs/>
        </w:rPr>
        <w:lastRenderedPageBreak/>
        <w:t>สวพ.06 (ศวก.)</w:t>
      </w:r>
    </w:p>
    <w:p w:rsidR="00CE312B" w:rsidRPr="00AC5F6E" w:rsidRDefault="00CE312B" w:rsidP="00CE312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C5F6E">
        <w:rPr>
          <w:rFonts w:ascii="TH Sarabun New" w:hAnsi="TH Sarabun New" w:cs="TH Sarabun New"/>
          <w:b/>
          <w:bCs/>
          <w:sz w:val="32"/>
          <w:szCs w:val="32"/>
          <w:cs/>
        </w:rPr>
        <w:t>รายงานข้อมูลการวิจัย</w:t>
      </w:r>
    </w:p>
    <w:p w:rsidR="00CE312B" w:rsidRPr="00AC5F6E" w:rsidRDefault="00CE312B" w:rsidP="00CE312B">
      <w:pPr>
        <w:spacing w:after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AC5F6E">
        <w:rPr>
          <w:rFonts w:ascii="TH Sarabun New" w:hAnsi="TH Sarabun New" w:cs="TH Sarabun New"/>
          <w:b/>
          <w:bCs/>
          <w:sz w:val="32"/>
          <w:szCs w:val="32"/>
          <w:cs/>
        </w:rPr>
        <w:t>ชื่อโครงการวิจัย...................................................................................................................................</w:t>
      </w:r>
      <w:r w:rsidRPr="00AC5F6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</w:t>
      </w:r>
    </w:p>
    <w:p w:rsidR="00CE312B" w:rsidRPr="00AC5F6E" w:rsidRDefault="00CE312B" w:rsidP="00CE312B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AC5F6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ปีที่ได้รับทุน.......................................................ปีที่แล้วเสร็จ...............................................................       </w:t>
      </w:r>
    </w:p>
    <w:p w:rsidR="00CE312B" w:rsidRPr="00AC5F6E" w:rsidRDefault="00CE312B" w:rsidP="00CE312B">
      <w:pPr>
        <w:spacing w:after="0"/>
        <w:rPr>
          <w:rFonts w:ascii="TH Sarabun New" w:hAnsi="TH Sarabun New" w:cs="TH Sarabun New"/>
          <w:b/>
          <w:bCs/>
          <w:sz w:val="16"/>
          <w:szCs w:val="16"/>
        </w:rPr>
      </w:pPr>
    </w:p>
    <w:p w:rsidR="00CE312B" w:rsidRPr="00AC5F6E" w:rsidRDefault="00CE312B" w:rsidP="00CE312B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AC5F6E">
        <w:rPr>
          <w:rFonts w:ascii="TH Sarabun New" w:hAnsi="TH Sarabun New" w:cs="TH Sarabun New"/>
          <w:b/>
          <w:bCs/>
          <w:sz w:val="32"/>
          <w:szCs w:val="32"/>
          <w:cs/>
        </w:rPr>
        <w:t>1. ประเภททุนอุดหนุนการวิจัย</w:t>
      </w:r>
    </w:p>
    <w:p w:rsidR="00CE312B" w:rsidRPr="00AC5F6E" w:rsidRDefault="00CE312B" w:rsidP="00CE312B">
      <w:pPr>
        <w:spacing w:after="0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ab/>
      </w:r>
      <w:r w:rsidRPr="00AC5F6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ทุนวิจัยการศึกษาทางไกล</w:t>
      </w:r>
    </w:p>
    <w:p w:rsidR="00CE312B" w:rsidRPr="00AC5F6E" w:rsidRDefault="00CE312B" w:rsidP="00CE312B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ทุนวิจัยเพื่อพัฒนาการเรียนการสอนทางไกลสู่ระดับนานาชาติ</w:t>
      </w:r>
    </w:p>
    <w:p w:rsidR="00CE312B" w:rsidRPr="00AC5F6E" w:rsidRDefault="00CE312B" w:rsidP="00CE312B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ab/>
      </w:r>
      <w:r w:rsidRPr="00AC5F6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ทุนวิจัยเพื่อส่งเสริมการพัฒนานวัตกรรมการศึกษาทางไกล</w:t>
      </w:r>
      <w:r>
        <w:rPr>
          <w:rFonts w:ascii="TH Sarabun New" w:hAnsi="TH Sarabun New" w:cs="TH Sarabun New"/>
          <w:sz w:val="32"/>
          <w:szCs w:val="32"/>
          <w:cs/>
        </w:rPr>
        <w:t>/</w:t>
      </w:r>
      <w:r>
        <w:rPr>
          <w:rFonts w:ascii="TH Sarabun New" w:hAnsi="TH Sarabun New" w:cs="TH Sarabun New" w:hint="cs"/>
          <w:sz w:val="32"/>
          <w:szCs w:val="32"/>
          <w:cs/>
        </w:rPr>
        <w:t>ทุนวิจัยตามนโยบายของมหาวิทยาลัย</w:t>
      </w:r>
    </w:p>
    <w:p w:rsidR="00CE312B" w:rsidRPr="00AC5F6E" w:rsidRDefault="00CE312B" w:rsidP="00CE312B">
      <w:pPr>
        <w:spacing w:after="0"/>
        <w:rPr>
          <w:rFonts w:ascii="TH Sarabun New" w:hAnsi="TH Sarabun New" w:cs="TH Sarabun New"/>
          <w:b/>
          <w:bCs/>
          <w:sz w:val="16"/>
          <w:szCs w:val="16"/>
        </w:rPr>
      </w:pPr>
    </w:p>
    <w:p w:rsidR="00CE312B" w:rsidRPr="00AC5F6E" w:rsidRDefault="00CE312B" w:rsidP="00CE312B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AC5F6E">
        <w:rPr>
          <w:rFonts w:ascii="TH Sarabun New" w:hAnsi="TH Sarabun New" w:cs="TH Sarabun New"/>
          <w:b/>
          <w:bCs/>
          <w:sz w:val="32"/>
          <w:szCs w:val="32"/>
          <w:cs/>
        </w:rPr>
        <w:t>2. สาขาการวิจัย</w:t>
      </w:r>
    </w:p>
    <w:p w:rsidR="00CE312B" w:rsidRPr="00AC5F6E" w:rsidRDefault="00CE312B" w:rsidP="00CE312B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สาขาวิทยาศาสตร์กายภาพและคณิตศาสตร์</w:t>
      </w:r>
      <w:r w:rsidRPr="00AC5F6E">
        <w:rPr>
          <w:rFonts w:ascii="TH Sarabun New" w:hAnsi="TH Sarabun New" w:cs="TH Sarabun New"/>
          <w:sz w:val="32"/>
          <w:szCs w:val="32"/>
        </w:rPr>
        <w:tab/>
      </w:r>
      <w:r w:rsidRPr="00AC5F6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สาขาวิทยาศาสตร์การแพทย์</w:t>
      </w:r>
    </w:p>
    <w:p w:rsidR="00CE312B" w:rsidRPr="00AC5F6E" w:rsidRDefault="00CE312B" w:rsidP="00CE312B">
      <w:pPr>
        <w:spacing w:after="0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สาขาวิทยาศาสตร์เคมีและเภสัช</w:t>
      </w:r>
      <w:r w:rsidRPr="00AC5F6E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AC5F6E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AC5F6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สาขาเกษตรศาสตร์และชีววิทยา</w:t>
      </w:r>
    </w:p>
    <w:p w:rsidR="00CE312B" w:rsidRPr="00AC5F6E" w:rsidRDefault="00CE312B" w:rsidP="00CE312B">
      <w:pPr>
        <w:spacing w:after="0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สาขาวิศวกรรมศาสตร์และอุตสาหกรรมวิจัย</w:t>
      </w:r>
      <w:r w:rsidRPr="00AC5F6E">
        <w:rPr>
          <w:rFonts w:ascii="TH Sarabun New" w:hAnsi="TH Sarabun New" w:cs="TH Sarabun New"/>
          <w:sz w:val="32"/>
          <w:szCs w:val="32"/>
        </w:rPr>
        <w:tab/>
      </w:r>
      <w:r w:rsidRPr="00AC5F6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สาขาปรัชญา</w:t>
      </w:r>
    </w:p>
    <w:p w:rsidR="00CE312B" w:rsidRPr="00AC5F6E" w:rsidRDefault="00CE312B" w:rsidP="00CE312B">
      <w:pPr>
        <w:spacing w:after="0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สาขานิติศาสตร์</w:t>
      </w:r>
      <w:r w:rsidRPr="00AC5F6E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AC5F6E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AC5F6E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AC5F6E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AC5F6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สาขารัฐศาสตร์และรัฐประศาสนศาสตร์</w:t>
      </w:r>
    </w:p>
    <w:p w:rsidR="00CE312B" w:rsidRPr="00AC5F6E" w:rsidRDefault="00CE312B" w:rsidP="00CE312B">
      <w:pPr>
        <w:spacing w:after="0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สาขาเศรษฐศาสตร์</w:t>
      </w:r>
      <w:r w:rsidRPr="00AC5F6E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AC5F6E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AC5F6E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AC5F6E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AC5F6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สาขาสังคมวิทยา</w:t>
      </w:r>
    </w:p>
    <w:p w:rsidR="00CE312B" w:rsidRPr="00AC5F6E" w:rsidRDefault="00CE312B" w:rsidP="00CE312B">
      <w:pPr>
        <w:spacing w:after="0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สาขาเทคโนโลยีสารสนเทศและนิเทศศาสตร์</w:t>
      </w:r>
      <w:r w:rsidRPr="00AC5F6E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AC5F6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สาขาการศึกษา</w:t>
      </w:r>
    </w:p>
    <w:p w:rsidR="00CE312B" w:rsidRPr="00AC5F6E" w:rsidRDefault="00CE312B" w:rsidP="00CE312B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อื่นๆ ระบุ..................................................................................................................................</w:t>
      </w:r>
    </w:p>
    <w:p w:rsidR="00CE312B" w:rsidRPr="00AC5F6E" w:rsidRDefault="00CE312B" w:rsidP="00CE312B">
      <w:pPr>
        <w:spacing w:after="0"/>
        <w:rPr>
          <w:rFonts w:ascii="TH Sarabun New" w:hAnsi="TH Sarabun New" w:cs="TH Sarabun New"/>
          <w:b/>
          <w:bCs/>
          <w:sz w:val="16"/>
          <w:szCs w:val="16"/>
        </w:rPr>
      </w:pPr>
    </w:p>
    <w:p w:rsidR="00CE312B" w:rsidRPr="00AC5F6E" w:rsidRDefault="00CE312B" w:rsidP="00CE312B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AC5F6E">
        <w:rPr>
          <w:rFonts w:ascii="TH Sarabun New" w:hAnsi="TH Sarabun New" w:cs="TH Sarabun New"/>
          <w:b/>
          <w:bCs/>
          <w:sz w:val="32"/>
          <w:szCs w:val="32"/>
          <w:cs/>
        </w:rPr>
        <w:t>3. โครงการนี้เชื่อมโยงกับชุดวิชา</w:t>
      </w:r>
    </w:p>
    <w:p w:rsidR="00CE312B" w:rsidRPr="00AC5F6E" w:rsidRDefault="00CE312B" w:rsidP="00CE312B">
      <w:pPr>
        <w:spacing w:after="0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>รหัสวิชา...............................ชื่อชุดวิชา..........................................................................................................</w:t>
      </w:r>
    </w:p>
    <w:p w:rsidR="00CE312B" w:rsidRPr="00AC5F6E" w:rsidRDefault="00CE312B" w:rsidP="00CE312B">
      <w:pPr>
        <w:spacing w:after="0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>รหัสวิชา...............................ชื่อชุดวิชา..........................................................................................................</w:t>
      </w:r>
    </w:p>
    <w:p w:rsidR="00CE312B" w:rsidRPr="00AC5F6E" w:rsidRDefault="00CE312B" w:rsidP="00CE312B">
      <w:pPr>
        <w:spacing w:after="0"/>
        <w:rPr>
          <w:rFonts w:ascii="TH Sarabun New" w:hAnsi="TH Sarabun New" w:cs="TH Sarabun New"/>
          <w:b/>
          <w:bCs/>
          <w:sz w:val="16"/>
          <w:szCs w:val="16"/>
        </w:rPr>
      </w:pPr>
    </w:p>
    <w:p w:rsidR="00CE312B" w:rsidRPr="00AC5F6E" w:rsidRDefault="00CE312B" w:rsidP="00CE312B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AC5F6E">
        <w:rPr>
          <w:rFonts w:ascii="TH Sarabun New" w:hAnsi="TH Sarabun New" w:cs="TH Sarabun New"/>
          <w:b/>
          <w:bCs/>
          <w:sz w:val="32"/>
          <w:szCs w:val="32"/>
          <w:cs/>
        </w:rPr>
        <w:t>4. การเผยแพร่ผลงานวิจัย</w:t>
      </w:r>
    </w:p>
    <w:p w:rsidR="00CE312B" w:rsidRPr="00AC5F6E" w:rsidRDefault="00CE312B" w:rsidP="00CE312B">
      <w:pPr>
        <w:spacing w:after="0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ab/>
      </w:r>
      <w:r w:rsidRPr="00AC5F6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ตีพิมพ์เผยแพร่ในวารสารระดับ.................................. ปีที่....................ฉบับที่.......................... </w:t>
      </w:r>
    </w:p>
    <w:p w:rsidR="00CE312B" w:rsidRPr="00AC5F6E" w:rsidRDefault="00CE312B" w:rsidP="00CE312B">
      <w:pPr>
        <w:spacing w:after="0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>อยู่ในฐานข้อมูล ........................... กลุ่มที่/ในควอไทล์ (</w:t>
      </w:r>
      <w:r w:rsidRPr="00AC5F6E">
        <w:rPr>
          <w:rFonts w:ascii="TH Sarabun New" w:hAnsi="TH Sarabun New" w:cs="TH Sarabun New"/>
          <w:sz w:val="32"/>
          <w:szCs w:val="32"/>
        </w:rPr>
        <w:t>Q</w:t>
      </w:r>
      <w:r w:rsidRPr="00AC5F6E">
        <w:rPr>
          <w:rFonts w:ascii="TH Sarabun New" w:hAnsi="TH Sarabun New" w:cs="TH Sarabun New"/>
          <w:sz w:val="32"/>
          <w:szCs w:val="32"/>
          <w:cs/>
        </w:rPr>
        <w:t>) ที่............ชื่อวารสาร...........................................</w:t>
      </w:r>
    </w:p>
    <w:p w:rsidR="00CE312B" w:rsidRPr="00AC5F6E" w:rsidRDefault="00CE312B" w:rsidP="00CE312B">
      <w:pPr>
        <w:spacing w:after="0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ab/>
      </w:r>
      <w:r w:rsidRPr="00AC5F6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อยู่ระหว่างการพิจารณาของวารสาร.........................................................................................</w:t>
      </w:r>
    </w:p>
    <w:p w:rsidR="00CE312B" w:rsidRPr="00AC5F6E" w:rsidRDefault="00CE312B" w:rsidP="00CE312B">
      <w:pPr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ab/>
      </w:r>
      <w:r w:rsidRPr="00AC5F6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ยังไม่ได้รับการตีพิมพ์ / ยังไม่ได้จัดทำบทความ</w:t>
      </w:r>
    </w:p>
    <w:p w:rsidR="00CE312B" w:rsidRPr="00AC5F6E" w:rsidRDefault="00CE312B" w:rsidP="00CE312B">
      <w:pPr>
        <w:spacing w:after="0"/>
        <w:ind w:left="2880"/>
        <w:jc w:val="center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(......................................................................)</w:t>
      </w:r>
    </w:p>
    <w:p w:rsidR="00CE312B" w:rsidRPr="00AC5F6E" w:rsidRDefault="00CE312B" w:rsidP="00CE312B">
      <w:pPr>
        <w:spacing w:after="0"/>
        <w:ind w:left="288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>หัวหน้าโครงการ/ผู้ให้ข้อมูล</w:t>
      </w:r>
    </w:p>
    <w:p w:rsidR="00CE312B" w:rsidRPr="00AC5F6E" w:rsidRDefault="00CE312B" w:rsidP="00CE312B">
      <w:pPr>
        <w:spacing w:after="0"/>
        <w:ind w:left="5040" w:firstLine="720"/>
        <w:rPr>
          <w:rFonts w:ascii="TH Sarabun New" w:hAnsi="TH Sarabun New" w:cs="TH Sarabun New"/>
          <w:b/>
          <w:bCs/>
          <w:sz w:val="32"/>
          <w:szCs w:val="32"/>
        </w:rPr>
      </w:pPr>
    </w:p>
    <w:p w:rsidR="00F75D86" w:rsidRDefault="00CE312B" w:rsidP="00F75D86">
      <w:pPr>
        <w:pStyle w:val="ListParagraph"/>
        <w:spacing w:after="0" w:line="276" w:lineRule="auto"/>
        <w:ind w:left="6120" w:hanging="6120"/>
        <w:rPr>
          <w:rFonts w:ascii="TH Sarabun New" w:hAnsi="TH Sarabun New" w:cs="TH Sarabun New"/>
          <w:sz w:val="28"/>
        </w:rPr>
      </w:pPr>
      <w:r w:rsidRPr="00AC5F6E">
        <w:rPr>
          <w:rFonts w:ascii="TH Sarabun New" w:hAnsi="TH Sarabun New" w:cs="TH Sarabun New"/>
          <w:b/>
          <w:bCs/>
          <w:sz w:val="28"/>
          <w:cs/>
        </w:rPr>
        <w:t xml:space="preserve">หมายเหตุ </w:t>
      </w:r>
      <w:r w:rsidRPr="00AC5F6E">
        <w:rPr>
          <w:rFonts w:ascii="TH Sarabun New" w:hAnsi="TH Sarabun New" w:cs="TH Sarabun New"/>
          <w:sz w:val="28"/>
          <w:cs/>
        </w:rPr>
        <w:t xml:space="preserve">โปรดแนบเอกสารนี้กลับไปพร้อมเล่มรายงานการวิจัยฉบับสมบูรณ์ </w:t>
      </w:r>
      <w:r w:rsidRPr="00AC5F6E">
        <w:rPr>
          <w:rFonts w:ascii="TH Sarabun New" w:hAnsi="TH Sarabun New" w:cs="TH Sarabun New"/>
          <w:sz w:val="28"/>
          <w:cs/>
        </w:rPr>
        <w:br w:type="page"/>
      </w:r>
    </w:p>
    <w:p w:rsidR="00CE312B" w:rsidRPr="00AC5F6E" w:rsidRDefault="00CE312B" w:rsidP="00F75D86">
      <w:pPr>
        <w:pStyle w:val="ListParagraph"/>
        <w:spacing w:after="0" w:line="276" w:lineRule="auto"/>
        <w:ind w:left="6120" w:hanging="6120"/>
        <w:jc w:val="right"/>
        <w:rPr>
          <w:rFonts w:ascii="TH Sarabun New" w:hAnsi="TH Sarabun New" w:cs="TH Sarabun New"/>
          <w:sz w:val="28"/>
        </w:rPr>
      </w:pPr>
      <w:r w:rsidRPr="00AC5F6E">
        <w:rPr>
          <w:rFonts w:ascii="TH Sarabun New" w:hAnsi="TH Sarabun New" w:cs="TH Sarabun New"/>
          <w:sz w:val="28"/>
          <w:cs/>
        </w:rPr>
        <w:lastRenderedPageBreak/>
        <w:t>สวพ.07 (ศวก.)</w:t>
      </w:r>
    </w:p>
    <w:p w:rsidR="00CE312B" w:rsidRPr="00AC5F6E" w:rsidRDefault="00CE312B" w:rsidP="00CE312B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:rsidR="00CE312B" w:rsidRPr="00AC5F6E" w:rsidRDefault="00CE312B" w:rsidP="00CE312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C5F6E">
        <w:rPr>
          <w:rFonts w:ascii="TH Sarabun New" w:hAnsi="TH Sarabun New" w:cs="TH Sarabun New"/>
          <w:b/>
          <w:bCs/>
          <w:sz w:val="32"/>
          <w:szCs w:val="32"/>
          <w:cs/>
        </w:rPr>
        <w:t>การนำผลงานวิจัยด้านการศึกษาทางไกลและนวัตกรรมที่นำไปใช้ประโยชน์</w:t>
      </w:r>
    </w:p>
    <w:p w:rsidR="00CE312B" w:rsidRPr="00AC5F6E" w:rsidRDefault="00CE312B" w:rsidP="00CE312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CE312B" w:rsidRPr="00AC5F6E" w:rsidRDefault="00CE312B" w:rsidP="00CE312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ab/>
        <w:t xml:space="preserve">ข้าพเจ้า ........................................................................... ได้รับทุนอุดหนุนการวิจัยการศึกษาไกล </w:t>
      </w:r>
      <w:r w:rsidRPr="00AC5F6E">
        <w:rPr>
          <w:rFonts w:ascii="TH Sarabun New" w:hAnsi="TH Sarabun New" w:cs="TH Sarabun New"/>
          <w:sz w:val="32"/>
          <w:szCs w:val="32"/>
          <w:cs/>
        </w:rPr>
        <w:br/>
        <w:t xml:space="preserve">เรื่อง ............................................................................................................................................................. </w:t>
      </w:r>
      <w:r w:rsidRPr="00AC5F6E">
        <w:rPr>
          <w:rFonts w:ascii="TH Sarabun New" w:hAnsi="TH Sarabun New" w:cs="TH Sarabun New"/>
          <w:sz w:val="32"/>
          <w:szCs w:val="32"/>
          <w:cs/>
        </w:rPr>
        <w:br/>
        <w:t>ปีงบประมาณ พ.ศ. ................ ได้นำผลงานวิจัย/นวัตกรรมไปใช้ประโยชน์ ดังนี้</w:t>
      </w:r>
    </w:p>
    <w:p w:rsidR="00CE312B" w:rsidRPr="00AC5F6E" w:rsidRDefault="00CE312B" w:rsidP="00CE312B">
      <w:pPr>
        <w:spacing w:after="0" w:line="240" w:lineRule="auto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:rsidR="00CE312B" w:rsidRPr="00AC5F6E" w:rsidRDefault="00CE312B" w:rsidP="00CE312B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  <w:cs/>
        </w:rPr>
      </w:pPr>
      <w:r w:rsidRPr="00AC5F6E">
        <w:rPr>
          <w:rFonts w:ascii="TH Sarabun New" w:eastAsia="Cordia New" w:hAnsi="TH Sarabun New" w:cs="TH Sarabun New"/>
          <w:b/>
          <w:bCs/>
          <w:sz w:val="32"/>
          <w:szCs w:val="32"/>
        </w:rPr>
        <w:t>1</w:t>
      </w:r>
      <w:r w:rsidRPr="00AC5F6E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. นำผลงานวิจัย/นวัตกรรมไปใช้ประโยชน์ต่อมหาวิทยาลัย </w:t>
      </w:r>
      <w:r w:rsidRPr="00AC5F6E">
        <w:rPr>
          <w:rFonts w:ascii="TH Sarabun New" w:eastAsia="Cordia New" w:hAnsi="TH Sarabun New" w:cs="TH Sarabun New"/>
          <w:sz w:val="32"/>
          <w:szCs w:val="32"/>
          <w:cs/>
        </w:rPr>
        <w:t>(สามารถระบุได้มากกว่า 1 รายการ พร้อมแนบหลักฐาน)</w:t>
      </w:r>
    </w:p>
    <w:p w:rsidR="00CE312B" w:rsidRPr="00AC5F6E" w:rsidRDefault="00CE312B" w:rsidP="00CE312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ab/>
      </w:r>
      <w:r w:rsidRPr="00AC5F6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นำไปใช้ในการเรียนการสอน ชุดวิชา............................................ ภาคการศึกษา......./...........</w:t>
      </w:r>
    </w:p>
    <w:p w:rsidR="00CE312B" w:rsidRPr="00AC5F6E" w:rsidRDefault="00CE312B" w:rsidP="00CE312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ab/>
      </w:r>
      <w:r w:rsidRPr="00AC5F6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นำไปใช้ในการบริหารของมหาวิทยาลัย (โปรดระบุ).................................................................</w:t>
      </w:r>
    </w:p>
    <w:p w:rsidR="00CE312B" w:rsidRPr="00AC5F6E" w:rsidRDefault="00CE312B" w:rsidP="00CE312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ab/>
      </w:r>
      <w:r w:rsidRPr="00AC5F6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นำไปใช้ในการบริการของมหาวิทยาลัย (โปรดระบุ).................................................................</w:t>
      </w:r>
    </w:p>
    <w:p w:rsidR="00CE312B" w:rsidRPr="00AC5F6E" w:rsidRDefault="00CE312B" w:rsidP="00CE312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ab/>
      </w:r>
      <w:r w:rsidRPr="00AC5F6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นำไปใช้ในการพัฒนาระบบ/สื่อการเรียนการสอนทางไกล (โปรดระบุ)....................................</w:t>
      </w:r>
    </w:p>
    <w:p w:rsidR="00CE312B" w:rsidRPr="00AC5F6E" w:rsidRDefault="00CE312B" w:rsidP="00CE312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ab/>
      </w:r>
      <w:r w:rsidRPr="00AC5F6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ทรัพย์สินทางปัญญา (เช่น อนุสิทธิบัตร สิทธิบัตร ลิขสิทธิ์ เป็นต้น)..........................................</w:t>
      </w:r>
    </w:p>
    <w:p w:rsidR="00CE312B" w:rsidRPr="00AC5F6E" w:rsidRDefault="00CE312B" w:rsidP="00CE312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ab/>
      </w:r>
      <w:r w:rsidRPr="00AC5F6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อื่นๆ (โปรดระบุ).......................................................................................................................</w:t>
      </w:r>
    </w:p>
    <w:p w:rsidR="00CE312B" w:rsidRPr="00AC5F6E" w:rsidRDefault="00CE312B" w:rsidP="00CE312B">
      <w:pPr>
        <w:spacing w:before="24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C5F6E">
        <w:rPr>
          <w:rFonts w:ascii="TH Sarabun New" w:hAnsi="TH Sarabun New" w:cs="TH Sarabun New"/>
          <w:b/>
          <w:bCs/>
          <w:sz w:val="32"/>
          <w:szCs w:val="32"/>
          <w:cs/>
        </w:rPr>
        <w:t>2. นำผลงานวิจัย/นวัตกรรมไปใช้ในรูปแบบอื่น (สามารถระบุได้มากกว่า 1 รายการ พร้อมแนบหลักฐาน)</w:t>
      </w:r>
    </w:p>
    <w:p w:rsidR="00CE312B" w:rsidRPr="00AC5F6E" w:rsidRDefault="00CE312B" w:rsidP="00CE312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ab/>
      </w:r>
      <w:r w:rsidRPr="00AC5F6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สรุปผลการวิจัยและ/หรือเสนอความคิดเห็นที่เป็นประโยชน์ต่อสาขาวิชาหรือหน่วยงานที่เกี่ยวข้อง โดยนำเสนอในที่ประชุม ................................................ ครั้งที่ ........... วันที่ .............................. </w:t>
      </w:r>
    </w:p>
    <w:p w:rsidR="00CE312B" w:rsidRPr="00AC5F6E" w:rsidRDefault="00CE312B" w:rsidP="00CE312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ab/>
      </w:r>
      <w:r w:rsidRPr="00AC5F6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การประชุมทางวิชาการ....................................................... โดยหน่วยงาน............................. </w:t>
      </w:r>
    </w:p>
    <w:p w:rsidR="00CE312B" w:rsidRPr="00AC5F6E" w:rsidRDefault="00CE312B" w:rsidP="00CE312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>ครั้งที่ ........... วันที่ ............................</w:t>
      </w:r>
    </w:p>
    <w:p w:rsidR="00CE312B" w:rsidRPr="00AC5F6E" w:rsidRDefault="00CE312B" w:rsidP="00CE312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ab/>
      </w:r>
      <w:r w:rsidRPr="00AC5F6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จัดบริการวิชาการ/บริการสังคม (โปรดระบุ)............................................................................</w:t>
      </w:r>
    </w:p>
    <w:p w:rsidR="00CE312B" w:rsidRPr="00AC5F6E" w:rsidRDefault="00CE312B" w:rsidP="00CE312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ab/>
      </w:r>
      <w:r w:rsidRPr="00AC5F6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การนำผลงานวิจัยไปต่อยอดเพื่อขอรับทุนจากแหล่งทุนภายนอก (โปรดระบุ).........................</w:t>
      </w:r>
    </w:p>
    <w:p w:rsidR="00CE312B" w:rsidRPr="00AC5F6E" w:rsidRDefault="00CE312B" w:rsidP="00CE312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ab/>
      </w:r>
      <w:r w:rsidRPr="00AC5F6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AC5F6E">
        <w:rPr>
          <w:rFonts w:ascii="TH Sarabun New" w:hAnsi="TH Sarabun New" w:cs="TH Sarabun New"/>
          <w:sz w:val="32"/>
          <w:szCs w:val="32"/>
          <w:cs/>
        </w:rPr>
        <w:t xml:space="preserve"> อื่นๆ (โปรดระบุ).......................................................................................................................</w:t>
      </w:r>
    </w:p>
    <w:p w:rsidR="00CE312B" w:rsidRPr="00AC5F6E" w:rsidRDefault="00CE312B" w:rsidP="00CE312B">
      <w:pPr>
        <w:spacing w:after="0" w:line="240" w:lineRule="auto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:rsidR="00CE312B" w:rsidRPr="00AC5F6E" w:rsidRDefault="00CE312B" w:rsidP="00CE312B">
      <w:pPr>
        <w:spacing w:after="0" w:line="240" w:lineRule="auto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:rsidR="00CE312B" w:rsidRPr="00AC5F6E" w:rsidRDefault="00CE312B" w:rsidP="00CE312B">
      <w:pPr>
        <w:spacing w:after="0" w:line="240" w:lineRule="auto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:rsidR="00CE312B" w:rsidRPr="00AC5F6E" w:rsidRDefault="00CE312B" w:rsidP="00CE312B">
      <w:pPr>
        <w:spacing w:after="0"/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(......................................................................)</w:t>
      </w:r>
    </w:p>
    <w:p w:rsidR="00CE312B" w:rsidRPr="00AC5F6E" w:rsidRDefault="00CE312B" w:rsidP="00CE312B">
      <w:pPr>
        <w:spacing w:after="0"/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>หัวหน้าโครงการ/ผู้ให้ข้อมูล</w:t>
      </w:r>
    </w:p>
    <w:p w:rsidR="00A9204E" w:rsidRPr="00E712A8" w:rsidRDefault="00CE312B" w:rsidP="00E712A8">
      <w:pPr>
        <w:spacing w:after="0"/>
        <w:ind w:left="3600"/>
        <w:jc w:val="center"/>
        <w:rPr>
          <w:rFonts w:ascii="TH Sarabun New" w:hAnsi="TH Sarabun New" w:cs="TH Sarabun New" w:hint="cs"/>
          <w:sz w:val="32"/>
          <w:szCs w:val="32"/>
        </w:rPr>
      </w:pPr>
      <w:r w:rsidRPr="00AC5F6E">
        <w:rPr>
          <w:rFonts w:ascii="TH Sarabun New" w:hAnsi="TH Sarabun New" w:cs="TH Sarabun New"/>
          <w:sz w:val="32"/>
          <w:szCs w:val="32"/>
          <w:cs/>
        </w:rPr>
        <w:t>วันที่ ..........................................................</w:t>
      </w:r>
      <w:bookmarkStart w:id="0" w:name="_GoBack"/>
      <w:bookmarkEnd w:id="0"/>
    </w:p>
    <w:sectPr w:rsidR="00A9204E" w:rsidRPr="00E712A8" w:rsidSect="00AF7D00">
      <w:pgSz w:w="12240" w:h="15840"/>
      <w:pgMar w:top="851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2B"/>
    <w:rsid w:val="00645252"/>
    <w:rsid w:val="006D3D74"/>
    <w:rsid w:val="0083569A"/>
    <w:rsid w:val="00A9204E"/>
    <w:rsid w:val="00AD31F8"/>
    <w:rsid w:val="00AF7D00"/>
    <w:rsid w:val="00CE312B"/>
    <w:rsid w:val="00E712A8"/>
    <w:rsid w:val="00F7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AA81A"/>
  <w15:chartTrackingRefBased/>
  <w15:docId w15:val="{AC993E22-1FC4-4924-A122-D78F0C88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12B"/>
    <w:pPr>
      <w:spacing w:after="200" w:line="276" w:lineRule="auto"/>
    </w:pPr>
    <w:rPr>
      <w:rFonts w:ascii="Calibri" w:eastAsia="Calibri" w:hAnsi="Calibri" w:cs="Cordia New"/>
      <w:szCs w:val="28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Cs w:val="1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spacing w:after="0" w:line="240" w:lineRule="auto"/>
    </w:pPr>
    <w:rPr>
      <w:rFonts w:ascii="Segoe UI" w:eastAsiaTheme="minorHAnsi" w:hAnsi="Segoe UI" w:cs="Segoe UI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  <w:szCs w:val="22"/>
      <w:lang w:bidi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 w:line="240" w:lineRule="auto"/>
    </w:pPr>
    <w:rPr>
      <w:rFonts w:asciiTheme="minorHAnsi" w:eastAsiaTheme="minorHAnsi" w:hAnsiTheme="minorHAnsi" w:cstheme="minorBidi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 w:line="240" w:lineRule="auto"/>
      <w:ind w:left="360"/>
    </w:pPr>
    <w:rPr>
      <w:rFonts w:asciiTheme="minorHAnsi" w:eastAsiaTheme="minorHAnsi" w:hAnsiTheme="minorHAnsi" w:cstheme="minorBidi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pacing w:after="0" w:line="240" w:lineRule="auto"/>
    </w:pPr>
    <w:rPr>
      <w:rFonts w:asciiTheme="minorHAnsi" w:eastAsiaTheme="minorHAnsi" w:hAnsiTheme="minorHAnsi" w:cstheme="minorBidi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spacing w:after="0" w:line="240" w:lineRule="auto"/>
    </w:pPr>
    <w:rPr>
      <w:rFonts w:ascii="Segoe UI" w:eastAsiaTheme="minorHAnsi" w:hAnsi="Segoe UI" w:cs="Segoe UI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pacing w:after="0" w:line="240" w:lineRule="auto"/>
    </w:pPr>
    <w:rPr>
      <w:rFonts w:asciiTheme="minorHAnsi" w:eastAsiaTheme="minorHAnsi" w:hAnsiTheme="minorHAnsi" w:cstheme="minorBidi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pacing w:after="0" w:line="240" w:lineRule="auto"/>
    </w:pPr>
    <w:rPr>
      <w:rFonts w:asciiTheme="majorHAnsi" w:eastAsiaTheme="majorEastAsia" w:hAnsiTheme="majorHAnsi" w:cstheme="majorBidi"/>
      <w:szCs w:val="20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pacing w:after="0" w:line="240" w:lineRule="auto"/>
    </w:pPr>
    <w:rPr>
      <w:rFonts w:asciiTheme="minorHAnsi" w:eastAsiaTheme="minorHAnsi" w:hAnsiTheme="minorHAnsi" w:cstheme="minorBidi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spacing w:after="0" w:line="240" w:lineRule="auto"/>
    </w:pPr>
    <w:rPr>
      <w:rFonts w:ascii="Consolas" w:eastAsiaTheme="minorHAnsi" w:hAnsi="Consolas" w:cstheme="minorBidi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spacing w:after="0" w:line="240" w:lineRule="auto"/>
    </w:pPr>
    <w:rPr>
      <w:rFonts w:ascii="Consolas" w:eastAsiaTheme="minorHAnsi" w:hAnsi="Consolas" w:cstheme="minorBidi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pPr>
      <w:spacing w:after="0" w:line="240" w:lineRule="auto"/>
    </w:pPr>
    <w:rPr>
      <w:rFonts w:asciiTheme="minorHAnsi" w:eastAsiaTheme="minorHAnsi" w:hAnsiTheme="minorHAnsi" w:cstheme="minorBidi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pPr>
      <w:spacing w:after="0" w:line="240" w:lineRule="auto"/>
    </w:pPr>
    <w:rPr>
      <w:rFonts w:asciiTheme="minorHAnsi" w:eastAsiaTheme="minorHAnsi" w:hAnsiTheme="minorHAnsi" w:cstheme="minorBidi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 w:line="240" w:lineRule="auto"/>
      <w:ind w:left="1757"/>
    </w:pPr>
    <w:rPr>
      <w:rFonts w:asciiTheme="minorHAnsi" w:eastAsiaTheme="minorHAnsi" w:hAnsiTheme="minorHAnsi" w:cstheme="minorBidi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CE312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WAT.SOM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อนุวัฒน์ สมวงศ์</dc:creator>
  <cp:keywords/>
  <dc:description/>
  <cp:lastModifiedBy>อนุวัฒน์ สมวงศ์</cp:lastModifiedBy>
  <cp:revision>5</cp:revision>
  <dcterms:created xsi:type="dcterms:W3CDTF">2025-10-22T06:47:00Z</dcterms:created>
  <dcterms:modified xsi:type="dcterms:W3CDTF">2025-10-22T06:57:00Z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